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CC510" w14:textId="316488FB" w:rsidR="0079016A" w:rsidRPr="009D74CE" w:rsidRDefault="00003A78">
      <w:pPr>
        <w:rPr>
          <w:rFonts w:ascii="Arial" w:hAnsi="Arial" w:cs="Arial"/>
          <w:sz w:val="22"/>
          <w:szCs w:val="18"/>
          <w:lang w:val="it-IT"/>
        </w:rPr>
      </w:pPr>
      <w:r w:rsidRPr="009D74CE">
        <w:rPr>
          <w:rFonts w:ascii="Arial" w:hAnsi="Arial" w:cs="Arial"/>
          <w:sz w:val="22"/>
          <w:szCs w:val="18"/>
          <w:lang w:val="it-IT"/>
        </w:rPr>
        <w:t xml:space="preserve">Nome </w:t>
      </w:r>
      <w:r w:rsidR="002F74B8" w:rsidRPr="009D74CE">
        <w:rPr>
          <w:rFonts w:ascii="Arial" w:hAnsi="Arial" w:cs="Arial"/>
          <w:sz w:val="22"/>
          <w:szCs w:val="18"/>
          <w:lang w:val="it-IT"/>
        </w:rPr>
        <w:t xml:space="preserve">e </w:t>
      </w:r>
      <w:r w:rsidRPr="009D74CE">
        <w:rPr>
          <w:rFonts w:ascii="Arial" w:hAnsi="Arial" w:cs="Arial"/>
          <w:sz w:val="22"/>
          <w:szCs w:val="18"/>
          <w:lang w:val="it-IT"/>
        </w:rPr>
        <w:t>Cognome</w:t>
      </w:r>
    </w:p>
    <w:p w14:paraId="4780AC50" w14:textId="3A377B2E" w:rsidR="0079016A" w:rsidRPr="009D74CE" w:rsidRDefault="002F74B8">
      <w:pPr>
        <w:rPr>
          <w:rFonts w:ascii="Arial" w:hAnsi="Arial" w:cs="Arial"/>
          <w:sz w:val="22"/>
          <w:szCs w:val="18"/>
          <w:lang w:val="it-IT"/>
        </w:rPr>
      </w:pPr>
      <w:r w:rsidRPr="009D74CE">
        <w:rPr>
          <w:rFonts w:ascii="Arial" w:hAnsi="Arial" w:cs="Arial"/>
          <w:sz w:val="22"/>
          <w:szCs w:val="18"/>
          <w:lang w:val="it-IT"/>
        </w:rPr>
        <w:t>Via</w:t>
      </w:r>
    </w:p>
    <w:p w14:paraId="2E5F4710" w14:textId="63523833" w:rsidR="0079016A" w:rsidRPr="009D74CE" w:rsidRDefault="002F74B8">
      <w:pPr>
        <w:rPr>
          <w:rFonts w:ascii="Arial" w:hAnsi="Arial" w:cs="Arial"/>
          <w:sz w:val="22"/>
          <w:szCs w:val="18"/>
          <w:lang w:val="it-IT"/>
        </w:rPr>
      </w:pPr>
      <w:r w:rsidRPr="009D74CE">
        <w:rPr>
          <w:rFonts w:ascii="Arial" w:hAnsi="Arial" w:cs="Arial"/>
          <w:sz w:val="22"/>
          <w:szCs w:val="18"/>
          <w:lang w:val="it-IT"/>
        </w:rPr>
        <w:t>CAP e Località</w:t>
      </w:r>
    </w:p>
    <w:p w14:paraId="18360E07" w14:textId="77777777" w:rsidR="0079016A" w:rsidRPr="009D74CE" w:rsidRDefault="0079016A">
      <w:pPr>
        <w:rPr>
          <w:rFonts w:ascii="Arial" w:hAnsi="Arial" w:cs="Arial"/>
          <w:sz w:val="22"/>
          <w:szCs w:val="18"/>
          <w:lang w:val="it-IT"/>
        </w:rPr>
      </w:pPr>
    </w:p>
    <w:p w14:paraId="6CC4D485" w14:textId="77777777" w:rsidR="0079016A" w:rsidRPr="009D74CE" w:rsidRDefault="0079016A">
      <w:pPr>
        <w:rPr>
          <w:rFonts w:ascii="Arial" w:hAnsi="Arial" w:cs="Arial"/>
          <w:sz w:val="22"/>
          <w:szCs w:val="18"/>
          <w:lang w:val="it-IT"/>
        </w:rPr>
      </w:pPr>
    </w:p>
    <w:p w14:paraId="5619D213" w14:textId="77777777" w:rsidR="0079016A" w:rsidRPr="009D74CE" w:rsidRDefault="0079016A">
      <w:pPr>
        <w:rPr>
          <w:rFonts w:ascii="Arial" w:hAnsi="Arial" w:cs="Arial"/>
          <w:sz w:val="22"/>
          <w:szCs w:val="18"/>
          <w:lang w:val="it-IT"/>
        </w:rPr>
      </w:pPr>
    </w:p>
    <w:p w14:paraId="379D0223" w14:textId="70485478" w:rsidR="0079016A" w:rsidRPr="009D74CE" w:rsidRDefault="002F74B8">
      <w:pPr>
        <w:rPr>
          <w:rFonts w:ascii="Arial" w:hAnsi="Arial" w:cs="Arial"/>
          <w:sz w:val="22"/>
          <w:szCs w:val="18"/>
          <w:lang w:val="it-IT"/>
        </w:rPr>
      </w:pPr>
      <w:r w:rsidRPr="009D74CE">
        <w:rPr>
          <w:rFonts w:ascii="Arial" w:hAnsi="Arial" w:cs="Arial"/>
          <w:sz w:val="22"/>
          <w:szCs w:val="18"/>
          <w:lang w:val="it-IT"/>
        </w:rPr>
        <w:tab/>
      </w:r>
      <w:r w:rsidRPr="009D74CE">
        <w:rPr>
          <w:rFonts w:ascii="Arial" w:hAnsi="Arial" w:cs="Arial"/>
          <w:sz w:val="22"/>
          <w:szCs w:val="18"/>
          <w:lang w:val="it-IT"/>
        </w:rPr>
        <w:tab/>
      </w:r>
      <w:r w:rsidRPr="009D74CE">
        <w:rPr>
          <w:rFonts w:ascii="Arial" w:hAnsi="Arial" w:cs="Arial"/>
          <w:sz w:val="22"/>
          <w:szCs w:val="18"/>
          <w:lang w:val="it-IT"/>
        </w:rPr>
        <w:tab/>
      </w:r>
      <w:r w:rsidRPr="009D74CE">
        <w:rPr>
          <w:rFonts w:ascii="Arial" w:hAnsi="Arial" w:cs="Arial"/>
          <w:sz w:val="22"/>
          <w:szCs w:val="18"/>
          <w:lang w:val="it-IT"/>
        </w:rPr>
        <w:tab/>
      </w:r>
      <w:r w:rsidRPr="009D74CE">
        <w:rPr>
          <w:rFonts w:ascii="Arial" w:hAnsi="Arial" w:cs="Arial"/>
          <w:sz w:val="22"/>
          <w:szCs w:val="18"/>
          <w:lang w:val="it-IT"/>
        </w:rPr>
        <w:tab/>
      </w:r>
      <w:r w:rsidRPr="009D74CE">
        <w:rPr>
          <w:rFonts w:ascii="Arial" w:hAnsi="Arial" w:cs="Arial"/>
          <w:sz w:val="22"/>
          <w:szCs w:val="18"/>
          <w:lang w:val="it-IT"/>
        </w:rPr>
        <w:tab/>
        <w:t>Spettabile</w:t>
      </w:r>
    </w:p>
    <w:p w14:paraId="47350109" w14:textId="3F45DC7C" w:rsidR="002F74B8" w:rsidRPr="009D74CE" w:rsidRDefault="002F74B8">
      <w:pPr>
        <w:rPr>
          <w:rFonts w:ascii="Arial" w:hAnsi="Arial" w:cs="Arial"/>
          <w:sz w:val="22"/>
          <w:szCs w:val="18"/>
          <w:lang w:val="it-IT"/>
        </w:rPr>
      </w:pPr>
      <w:r w:rsidRPr="009D74CE">
        <w:rPr>
          <w:rFonts w:ascii="Arial" w:hAnsi="Arial" w:cs="Arial"/>
          <w:sz w:val="22"/>
          <w:szCs w:val="18"/>
          <w:lang w:val="it-IT"/>
        </w:rPr>
        <w:tab/>
      </w:r>
      <w:r w:rsidRPr="009D74CE">
        <w:rPr>
          <w:rFonts w:ascii="Arial" w:hAnsi="Arial" w:cs="Arial"/>
          <w:sz w:val="22"/>
          <w:szCs w:val="18"/>
          <w:lang w:val="it-IT"/>
        </w:rPr>
        <w:tab/>
      </w:r>
      <w:r w:rsidRPr="009D74CE">
        <w:rPr>
          <w:rFonts w:ascii="Arial" w:hAnsi="Arial" w:cs="Arial"/>
          <w:sz w:val="22"/>
          <w:szCs w:val="18"/>
          <w:lang w:val="it-IT"/>
        </w:rPr>
        <w:tab/>
      </w:r>
      <w:r w:rsidRPr="009D74CE">
        <w:rPr>
          <w:rFonts w:ascii="Arial" w:hAnsi="Arial" w:cs="Arial"/>
          <w:sz w:val="22"/>
          <w:szCs w:val="18"/>
          <w:lang w:val="it-IT"/>
        </w:rPr>
        <w:tab/>
      </w:r>
      <w:r w:rsidRPr="009D74CE">
        <w:rPr>
          <w:rFonts w:ascii="Arial" w:hAnsi="Arial" w:cs="Arial"/>
          <w:sz w:val="22"/>
          <w:szCs w:val="18"/>
          <w:lang w:val="it-IT"/>
        </w:rPr>
        <w:tab/>
      </w:r>
      <w:r w:rsidRPr="009D74CE">
        <w:rPr>
          <w:rFonts w:ascii="Arial" w:hAnsi="Arial" w:cs="Arial"/>
          <w:sz w:val="22"/>
          <w:szCs w:val="18"/>
          <w:lang w:val="it-IT"/>
        </w:rPr>
        <w:tab/>
        <w:t xml:space="preserve">Casinò di </w:t>
      </w:r>
    </w:p>
    <w:p w14:paraId="1D67CD63" w14:textId="77777777" w:rsidR="0079016A" w:rsidRPr="009D74CE" w:rsidRDefault="00003A78">
      <w:pPr>
        <w:rPr>
          <w:rFonts w:ascii="Arial" w:hAnsi="Arial" w:cs="Arial"/>
          <w:sz w:val="22"/>
          <w:szCs w:val="18"/>
          <w:lang w:val="it-IT"/>
        </w:rPr>
      </w:pPr>
      <w:r w:rsidRPr="009D74CE">
        <w:rPr>
          <w:rFonts w:ascii="Arial" w:hAnsi="Arial" w:cs="Arial"/>
          <w:sz w:val="22"/>
          <w:szCs w:val="18"/>
          <w:lang w:val="it-IT"/>
        </w:rPr>
        <w:tab/>
      </w:r>
      <w:r w:rsidRPr="009D74CE">
        <w:rPr>
          <w:rFonts w:ascii="Arial" w:hAnsi="Arial" w:cs="Arial"/>
          <w:sz w:val="22"/>
          <w:szCs w:val="18"/>
          <w:lang w:val="it-IT"/>
        </w:rPr>
        <w:tab/>
      </w:r>
      <w:r w:rsidRPr="009D74CE">
        <w:rPr>
          <w:rFonts w:ascii="Arial" w:hAnsi="Arial" w:cs="Arial"/>
          <w:sz w:val="22"/>
          <w:szCs w:val="18"/>
          <w:lang w:val="it-IT"/>
        </w:rPr>
        <w:tab/>
      </w:r>
      <w:r w:rsidRPr="009D74CE">
        <w:rPr>
          <w:rFonts w:ascii="Arial" w:hAnsi="Arial" w:cs="Arial"/>
          <w:sz w:val="22"/>
          <w:szCs w:val="18"/>
          <w:lang w:val="it-IT"/>
        </w:rPr>
        <w:tab/>
      </w:r>
      <w:r w:rsidRPr="009D74CE">
        <w:rPr>
          <w:rFonts w:ascii="Arial" w:hAnsi="Arial" w:cs="Arial"/>
          <w:sz w:val="22"/>
          <w:szCs w:val="18"/>
          <w:lang w:val="it-IT"/>
        </w:rPr>
        <w:tab/>
      </w:r>
      <w:r w:rsidRPr="009D74CE">
        <w:rPr>
          <w:rFonts w:ascii="Arial" w:hAnsi="Arial" w:cs="Arial"/>
          <w:sz w:val="22"/>
          <w:szCs w:val="18"/>
          <w:lang w:val="it-IT"/>
        </w:rPr>
        <w:tab/>
        <w:t>Al Responsabile della Concezione Sociale</w:t>
      </w:r>
    </w:p>
    <w:p w14:paraId="37C329E9" w14:textId="3AF4E1A1" w:rsidR="0079016A" w:rsidRPr="009D74CE" w:rsidRDefault="00003A78" w:rsidP="002F74B8">
      <w:pPr>
        <w:rPr>
          <w:rFonts w:ascii="Arial" w:hAnsi="Arial" w:cs="Arial"/>
          <w:sz w:val="22"/>
          <w:szCs w:val="18"/>
          <w:lang w:val="it-IT"/>
        </w:rPr>
      </w:pPr>
      <w:r w:rsidRPr="009D74CE">
        <w:rPr>
          <w:rFonts w:ascii="Arial" w:hAnsi="Arial" w:cs="Arial"/>
          <w:sz w:val="22"/>
          <w:szCs w:val="18"/>
          <w:lang w:val="it-IT"/>
        </w:rPr>
        <w:tab/>
      </w:r>
      <w:r w:rsidRPr="009D74CE">
        <w:rPr>
          <w:rFonts w:ascii="Arial" w:hAnsi="Arial" w:cs="Arial"/>
          <w:sz w:val="22"/>
          <w:szCs w:val="18"/>
          <w:lang w:val="it-IT"/>
        </w:rPr>
        <w:tab/>
      </w:r>
      <w:r w:rsidRPr="009D74CE">
        <w:rPr>
          <w:rFonts w:ascii="Arial" w:hAnsi="Arial" w:cs="Arial"/>
          <w:sz w:val="22"/>
          <w:szCs w:val="18"/>
          <w:lang w:val="it-IT"/>
        </w:rPr>
        <w:tab/>
      </w:r>
      <w:r w:rsidRPr="009D74CE">
        <w:rPr>
          <w:rFonts w:ascii="Arial" w:hAnsi="Arial" w:cs="Arial"/>
          <w:sz w:val="22"/>
          <w:szCs w:val="18"/>
          <w:lang w:val="it-IT"/>
        </w:rPr>
        <w:tab/>
      </w:r>
      <w:r w:rsidRPr="009D74CE">
        <w:rPr>
          <w:rFonts w:ascii="Arial" w:hAnsi="Arial" w:cs="Arial"/>
          <w:sz w:val="22"/>
          <w:szCs w:val="18"/>
          <w:lang w:val="it-IT"/>
        </w:rPr>
        <w:tab/>
      </w:r>
      <w:r w:rsidRPr="009D74CE">
        <w:rPr>
          <w:rFonts w:ascii="Arial" w:hAnsi="Arial" w:cs="Arial"/>
          <w:sz w:val="22"/>
          <w:szCs w:val="18"/>
          <w:lang w:val="it-IT"/>
        </w:rPr>
        <w:tab/>
      </w:r>
      <w:r w:rsidR="002F74B8" w:rsidRPr="009D74CE">
        <w:rPr>
          <w:rFonts w:ascii="Arial" w:hAnsi="Arial" w:cs="Arial"/>
          <w:sz w:val="22"/>
          <w:szCs w:val="18"/>
          <w:lang w:val="it-IT"/>
        </w:rPr>
        <w:t>Via</w:t>
      </w:r>
    </w:p>
    <w:p w14:paraId="66C9B169" w14:textId="5900001B" w:rsidR="002F74B8" w:rsidRPr="009D74CE" w:rsidRDefault="002F74B8" w:rsidP="002F74B8">
      <w:pPr>
        <w:rPr>
          <w:rFonts w:ascii="Arial" w:hAnsi="Arial" w:cs="Arial"/>
          <w:sz w:val="22"/>
          <w:szCs w:val="18"/>
          <w:lang w:val="it-IT"/>
        </w:rPr>
      </w:pPr>
      <w:r w:rsidRPr="009D74CE">
        <w:rPr>
          <w:rFonts w:ascii="Arial" w:hAnsi="Arial" w:cs="Arial"/>
          <w:sz w:val="22"/>
          <w:szCs w:val="18"/>
          <w:lang w:val="it-IT"/>
        </w:rPr>
        <w:tab/>
      </w:r>
      <w:r w:rsidRPr="009D74CE">
        <w:rPr>
          <w:rFonts w:ascii="Arial" w:hAnsi="Arial" w:cs="Arial"/>
          <w:sz w:val="22"/>
          <w:szCs w:val="18"/>
          <w:lang w:val="it-IT"/>
        </w:rPr>
        <w:tab/>
      </w:r>
      <w:r w:rsidRPr="009D74CE">
        <w:rPr>
          <w:rFonts w:ascii="Arial" w:hAnsi="Arial" w:cs="Arial"/>
          <w:sz w:val="22"/>
          <w:szCs w:val="18"/>
          <w:lang w:val="it-IT"/>
        </w:rPr>
        <w:tab/>
      </w:r>
      <w:r w:rsidRPr="009D74CE">
        <w:rPr>
          <w:rFonts w:ascii="Arial" w:hAnsi="Arial" w:cs="Arial"/>
          <w:sz w:val="22"/>
          <w:szCs w:val="18"/>
          <w:lang w:val="it-IT"/>
        </w:rPr>
        <w:tab/>
      </w:r>
      <w:r w:rsidRPr="009D74CE">
        <w:rPr>
          <w:rFonts w:ascii="Arial" w:hAnsi="Arial" w:cs="Arial"/>
          <w:sz w:val="22"/>
          <w:szCs w:val="18"/>
          <w:lang w:val="it-IT"/>
        </w:rPr>
        <w:tab/>
      </w:r>
      <w:r w:rsidRPr="009D74CE">
        <w:rPr>
          <w:rFonts w:ascii="Arial" w:hAnsi="Arial" w:cs="Arial"/>
          <w:sz w:val="22"/>
          <w:szCs w:val="18"/>
          <w:lang w:val="it-IT"/>
        </w:rPr>
        <w:tab/>
        <w:t>CAP e Località</w:t>
      </w:r>
    </w:p>
    <w:p w14:paraId="552BAA62" w14:textId="77777777" w:rsidR="0079016A" w:rsidRPr="009D74CE" w:rsidRDefault="0079016A">
      <w:pPr>
        <w:rPr>
          <w:rFonts w:ascii="Arial" w:hAnsi="Arial" w:cs="Arial"/>
          <w:sz w:val="22"/>
          <w:szCs w:val="18"/>
          <w:lang w:val="it-IT"/>
        </w:rPr>
      </w:pPr>
    </w:p>
    <w:p w14:paraId="07344A2C" w14:textId="77777777" w:rsidR="0079016A" w:rsidRPr="009D74CE" w:rsidRDefault="0079016A">
      <w:pPr>
        <w:rPr>
          <w:rFonts w:ascii="Arial" w:hAnsi="Arial" w:cs="Arial"/>
          <w:sz w:val="22"/>
          <w:szCs w:val="18"/>
          <w:lang w:val="it-IT"/>
        </w:rPr>
      </w:pPr>
    </w:p>
    <w:p w14:paraId="7C0E21EB" w14:textId="77777777" w:rsidR="0079016A" w:rsidRPr="009D74CE" w:rsidRDefault="0079016A">
      <w:pPr>
        <w:rPr>
          <w:rFonts w:ascii="Arial" w:hAnsi="Arial" w:cs="Arial"/>
          <w:sz w:val="22"/>
          <w:szCs w:val="18"/>
          <w:lang w:val="it-IT"/>
        </w:rPr>
      </w:pPr>
    </w:p>
    <w:p w14:paraId="45382D75" w14:textId="7010EAAA" w:rsidR="0079016A" w:rsidRPr="009D74CE" w:rsidRDefault="00003A78">
      <w:pPr>
        <w:rPr>
          <w:rFonts w:ascii="Arial" w:hAnsi="Arial" w:cs="Arial"/>
          <w:sz w:val="22"/>
          <w:szCs w:val="18"/>
          <w:lang w:val="it-IT"/>
        </w:rPr>
      </w:pPr>
      <w:r w:rsidRPr="009D74CE">
        <w:rPr>
          <w:rFonts w:ascii="Arial" w:hAnsi="Arial" w:cs="Arial"/>
          <w:sz w:val="22"/>
          <w:szCs w:val="18"/>
          <w:lang w:val="it-IT"/>
        </w:rPr>
        <w:tab/>
      </w:r>
      <w:r w:rsidRPr="009D74CE">
        <w:rPr>
          <w:rFonts w:ascii="Arial" w:hAnsi="Arial" w:cs="Arial"/>
          <w:sz w:val="22"/>
          <w:szCs w:val="18"/>
          <w:lang w:val="it-IT"/>
        </w:rPr>
        <w:tab/>
      </w:r>
      <w:r w:rsidRPr="009D74CE">
        <w:rPr>
          <w:rFonts w:ascii="Arial" w:hAnsi="Arial" w:cs="Arial"/>
          <w:sz w:val="22"/>
          <w:szCs w:val="18"/>
          <w:lang w:val="it-IT"/>
        </w:rPr>
        <w:tab/>
      </w:r>
      <w:r w:rsidRPr="009D74CE">
        <w:rPr>
          <w:rFonts w:ascii="Arial" w:hAnsi="Arial" w:cs="Arial"/>
          <w:sz w:val="22"/>
          <w:szCs w:val="18"/>
          <w:lang w:val="it-IT"/>
        </w:rPr>
        <w:tab/>
      </w:r>
      <w:r w:rsidRPr="009D74CE">
        <w:rPr>
          <w:rFonts w:ascii="Arial" w:hAnsi="Arial" w:cs="Arial"/>
          <w:sz w:val="22"/>
          <w:szCs w:val="18"/>
          <w:lang w:val="it-IT"/>
        </w:rPr>
        <w:tab/>
      </w:r>
      <w:r w:rsidRPr="009D74CE">
        <w:rPr>
          <w:rFonts w:ascii="Arial" w:hAnsi="Arial" w:cs="Arial"/>
          <w:sz w:val="22"/>
          <w:szCs w:val="18"/>
          <w:lang w:val="it-IT"/>
        </w:rPr>
        <w:tab/>
        <w:t>Data</w:t>
      </w:r>
    </w:p>
    <w:p w14:paraId="1734A95D" w14:textId="77777777" w:rsidR="0079016A" w:rsidRPr="009D74CE" w:rsidRDefault="0079016A">
      <w:pPr>
        <w:rPr>
          <w:rFonts w:ascii="Arial" w:hAnsi="Arial" w:cs="Arial"/>
          <w:sz w:val="22"/>
          <w:szCs w:val="18"/>
          <w:lang w:val="it-IT"/>
        </w:rPr>
      </w:pPr>
    </w:p>
    <w:p w14:paraId="5A520FAD" w14:textId="77777777" w:rsidR="0079016A" w:rsidRPr="009D74CE" w:rsidRDefault="0079016A">
      <w:pPr>
        <w:rPr>
          <w:rFonts w:ascii="Arial" w:hAnsi="Arial" w:cs="Arial"/>
          <w:sz w:val="22"/>
          <w:szCs w:val="18"/>
          <w:lang w:val="it-IT"/>
        </w:rPr>
      </w:pPr>
    </w:p>
    <w:p w14:paraId="19305736" w14:textId="77777777" w:rsidR="0079016A" w:rsidRPr="009D74CE" w:rsidRDefault="0079016A">
      <w:pPr>
        <w:rPr>
          <w:rFonts w:ascii="Arial" w:hAnsi="Arial" w:cs="Arial"/>
          <w:sz w:val="22"/>
          <w:szCs w:val="18"/>
          <w:lang w:val="it-IT"/>
        </w:rPr>
      </w:pPr>
    </w:p>
    <w:p w14:paraId="6E8E73A7" w14:textId="77777777" w:rsidR="0079016A" w:rsidRDefault="0079016A">
      <w:pPr>
        <w:rPr>
          <w:rFonts w:ascii="Arial" w:hAnsi="Arial" w:cs="Arial"/>
          <w:sz w:val="22"/>
          <w:szCs w:val="18"/>
          <w:lang w:val="it-IT"/>
        </w:rPr>
      </w:pPr>
    </w:p>
    <w:p w14:paraId="085E2F63" w14:textId="77777777" w:rsidR="00CE4211" w:rsidRPr="009D74CE" w:rsidRDefault="00CE4211">
      <w:pPr>
        <w:rPr>
          <w:rFonts w:ascii="Arial" w:hAnsi="Arial" w:cs="Arial"/>
          <w:sz w:val="22"/>
          <w:szCs w:val="18"/>
          <w:lang w:val="it-IT"/>
        </w:rPr>
      </w:pPr>
    </w:p>
    <w:p w14:paraId="69F7C0FB" w14:textId="2CF13782" w:rsidR="0079016A" w:rsidRPr="009D74CE" w:rsidRDefault="002F74B8">
      <w:pPr>
        <w:rPr>
          <w:rFonts w:ascii="Arial" w:hAnsi="Arial" w:cs="Arial"/>
          <w:sz w:val="22"/>
          <w:szCs w:val="18"/>
          <w:lang w:val="it-IT"/>
        </w:rPr>
      </w:pPr>
      <w:r w:rsidRPr="009D74CE">
        <w:rPr>
          <w:rFonts w:ascii="Arial" w:hAnsi="Arial" w:cs="Arial"/>
          <w:sz w:val="22"/>
          <w:szCs w:val="18"/>
          <w:u w:val="single"/>
          <w:lang w:val="it-IT"/>
        </w:rPr>
        <w:t xml:space="preserve">Auto diffida </w:t>
      </w:r>
    </w:p>
    <w:p w14:paraId="60B34C00" w14:textId="77777777" w:rsidR="0079016A" w:rsidRPr="009D74CE" w:rsidRDefault="0079016A">
      <w:pPr>
        <w:rPr>
          <w:rFonts w:ascii="Arial" w:hAnsi="Arial" w:cs="Arial"/>
          <w:sz w:val="22"/>
          <w:szCs w:val="18"/>
          <w:lang w:val="it-IT"/>
        </w:rPr>
      </w:pPr>
    </w:p>
    <w:p w14:paraId="59778EA4" w14:textId="77777777" w:rsidR="0079016A" w:rsidRPr="009D74CE" w:rsidRDefault="0079016A">
      <w:pPr>
        <w:rPr>
          <w:rFonts w:ascii="Arial" w:hAnsi="Arial" w:cs="Arial"/>
          <w:sz w:val="22"/>
          <w:szCs w:val="18"/>
          <w:lang w:val="it-IT"/>
        </w:rPr>
      </w:pPr>
    </w:p>
    <w:p w14:paraId="5AA7FFF8" w14:textId="77777777" w:rsidR="0079016A" w:rsidRPr="009D74CE" w:rsidRDefault="0079016A" w:rsidP="000418E9">
      <w:pPr>
        <w:jc w:val="both"/>
        <w:rPr>
          <w:rFonts w:ascii="Arial" w:hAnsi="Arial" w:cs="Arial"/>
          <w:sz w:val="22"/>
          <w:szCs w:val="18"/>
          <w:lang w:val="it-IT"/>
        </w:rPr>
      </w:pPr>
    </w:p>
    <w:p w14:paraId="7A13B77D" w14:textId="5D9FB289" w:rsidR="0079016A" w:rsidRPr="009D74CE" w:rsidRDefault="002F74B8" w:rsidP="000418E9">
      <w:pPr>
        <w:jc w:val="both"/>
        <w:rPr>
          <w:rFonts w:ascii="Arial" w:hAnsi="Arial" w:cs="Arial"/>
          <w:sz w:val="22"/>
          <w:szCs w:val="18"/>
          <w:lang w:val="it-IT"/>
        </w:rPr>
      </w:pPr>
      <w:r w:rsidRPr="009D74CE">
        <w:rPr>
          <w:rFonts w:ascii="Arial" w:hAnsi="Arial" w:cs="Arial"/>
          <w:sz w:val="22"/>
          <w:szCs w:val="18"/>
          <w:lang w:val="it-IT"/>
        </w:rPr>
        <w:t>Gentili Signore, Egregi Signori,</w:t>
      </w:r>
    </w:p>
    <w:p w14:paraId="617333EA" w14:textId="77777777" w:rsidR="0079016A" w:rsidRPr="009D74CE" w:rsidRDefault="0079016A" w:rsidP="000418E9">
      <w:pPr>
        <w:jc w:val="both"/>
        <w:rPr>
          <w:rFonts w:ascii="Arial" w:hAnsi="Arial" w:cs="Arial"/>
          <w:sz w:val="22"/>
          <w:szCs w:val="18"/>
          <w:lang w:val="it-IT"/>
        </w:rPr>
      </w:pPr>
    </w:p>
    <w:p w14:paraId="1B9B7B71" w14:textId="3DA939E3" w:rsidR="0079016A" w:rsidRPr="009D74CE" w:rsidRDefault="002F74B8" w:rsidP="000418E9">
      <w:pPr>
        <w:jc w:val="both"/>
        <w:rPr>
          <w:rFonts w:ascii="Arial" w:hAnsi="Arial" w:cs="Arial"/>
          <w:sz w:val="22"/>
          <w:szCs w:val="18"/>
          <w:lang w:val="it-IT"/>
        </w:rPr>
      </w:pPr>
      <w:r w:rsidRPr="009D74CE">
        <w:rPr>
          <w:rFonts w:ascii="Arial" w:hAnsi="Arial" w:cs="Arial"/>
          <w:sz w:val="22"/>
          <w:szCs w:val="18"/>
          <w:lang w:val="it-IT"/>
        </w:rPr>
        <w:t xml:space="preserve">con la presente </w:t>
      </w:r>
      <w:r w:rsidR="00003A78" w:rsidRPr="009D74CE">
        <w:rPr>
          <w:rFonts w:ascii="Arial" w:hAnsi="Arial" w:cs="Arial"/>
          <w:sz w:val="22"/>
          <w:szCs w:val="18"/>
          <w:lang w:val="it-IT"/>
        </w:rPr>
        <w:t xml:space="preserve">Vi chiedo </w:t>
      </w:r>
      <w:r w:rsidRPr="009D74CE">
        <w:rPr>
          <w:rFonts w:ascii="Arial" w:hAnsi="Arial" w:cs="Arial"/>
          <w:sz w:val="22"/>
          <w:szCs w:val="18"/>
          <w:lang w:val="it-IT"/>
        </w:rPr>
        <w:t xml:space="preserve">gentilmente </w:t>
      </w:r>
      <w:r w:rsidR="00003A78" w:rsidRPr="009D74CE">
        <w:rPr>
          <w:rFonts w:ascii="Arial" w:hAnsi="Arial" w:cs="Arial"/>
          <w:sz w:val="22"/>
          <w:szCs w:val="18"/>
          <w:lang w:val="it-IT"/>
        </w:rPr>
        <w:t>di potermi auto-diffidare presso il vostro casinò, e conseguentemente presso tutti i casinò svizzeri.</w:t>
      </w:r>
    </w:p>
    <w:p w14:paraId="36DB52F3" w14:textId="77777777" w:rsidR="0079016A" w:rsidRPr="009D74CE" w:rsidRDefault="0079016A" w:rsidP="000418E9">
      <w:pPr>
        <w:jc w:val="both"/>
        <w:rPr>
          <w:rFonts w:ascii="Arial" w:hAnsi="Arial" w:cs="Arial"/>
          <w:sz w:val="22"/>
          <w:szCs w:val="18"/>
          <w:lang w:val="it-IT"/>
        </w:rPr>
      </w:pPr>
    </w:p>
    <w:p w14:paraId="170A1743" w14:textId="12F11A24" w:rsidR="0079016A" w:rsidRPr="009D74CE" w:rsidRDefault="00003A78" w:rsidP="000418E9">
      <w:pPr>
        <w:jc w:val="both"/>
        <w:rPr>
          <w:rFonts w:ascii="Arial" w:hAnsi="Arial" w:cs="Arial"/>
          <w:sz w:val="22"/>
          <w:szCs w:val="18"/>
          <w:lang w:val="it-IT"/>
        </w:rPr>
      </w:pPr>
      <w:r w:rsidRPr="009D74CE">
        <w:rPr>
          <w:rFonts w:ascii="Arial" w:hAnsi="Arial" w:cs="Arial"/>
          <w:sz w:val="22"/>
          <w:szCs w:val="18"/>
          <w:lang w:val="it-IT"/>
        </w:rPr>
        <w:t xml:space="preserve">A tal fine, accludo una </w:t>
      </w:r>
      <w:r w:rsidR="002F74B8" w:rsidRPr="009D74CE">
        <w:rPr>
          <w:rFonts w:ascii="Arial" w:hAnsi="Arial" w:cs="Arial"/>
          <w:sz w:val="22"/>
          <w:szCs w:val="18"/>
          <w:lang w:val="it-IT"/>
        </w:rPr>
        <w:t xml:space="preserve">copia </w:t>
      </w:r>
      <w:r w:rsidRPr="009D74CE">
        <w:rPr>
          <w:rFonts w:ascii="Arial" w:hAnsi="Arial" w:cs="Arial"/>
          <w:sz w:val="22"/>
          <w:szCs w:val="18"/>
          <w:lang w:val="it-IT"/>
        </w:rPr>
        <w:t xml:space="preserve">del mio </w:t>
      </w:r>
      <w:r w:rsidR="002F74B8" w:rsidRPr="009D74CE">
        <w:rPr>
          <w:rFonts w:ascii="Arial" w:hAnsi="Arial" w:cs="Arial"/>
          <w:sz w:val="22"/>
          <w:szCs w:val="18"/>
          <w:lang w:val="it-IT"/>
        </w:rPr>
        <w:t>documento d’identità chiedendo inoltre</w:t>
      </w:r>
      <w:r w:rsidR="000418E9" w:rsidRPr="009D74CE">
        <w:rPr>
          <w:rFonts w:ascii="Arial" w:hAnsi="Arial" w:cs="Arial"/>
          <w:sz w:val="22"/>
          <w:szCs w:val="18"/>
          <w:lang w:val="it-IT"/>
        </w:rPr>
        <w:t>,</w:t>
      </w:r>
      <w:r w:rsidR="002F74B8" w:rsidRPr="009D74CE">
        <w:rPr>
          <w:rFonts w:ascii="Arial" w:hAnsi="Arial" w:cs="Arial"/>
          <w:sz w:val="22"/>
          <w:szCs w:val="18"/>
          <w:lang w:val="it-IT"/>
        </w:rPr>
        <w:t xml:space="preserve"> a procedura conclusa</w:t>
      </w:r>
      <w:r w:rsidR="000418E9" w:rsidRPr="009D74CE">
        <w:rPr>
          <w:rFonts w:ascii="Arial" w:hAnsi="Arial" w:cs="Arial"/>
          <w:sz w:val="22"/>
          <w:szCs w:val="18"/>
          <w:lang w:val="it-IT"/>
        </w:rPr>
        <w:t>,</w:t>
      </w:r>
      <w:r w:rsidR="002F74B8" w:rsidRPr="009D74CE">
        <w:rPr>
          <w:rFonts w:ascii="Arial" w:hAnsi="Arial" w:cs="Arial"/>
          <w:sz w:val="22"/>
          <w:szCs w:val="18"/>
          <w:lang w:val="it-IT"/>
        </w:rPr>
        <w:t xml:space="preserve"> di poter ricevere </w:t>
      </w:r>
      <w:r w:rsidR="000418E9" w:rsidRPr="009D74CE">
        <w:rPr>
          <w:rFonts w:ascii="Arial" w:hAnsi="Arial" w:cs="Arial"/>
          <w:sz w:val="22"/>
          <w:szCs w:val="18"/>
          <w:lang w:val="it-IT"/>
        </w:rPr>
        <w:t xml:space="preserve">da parte vostra </w:t>
      </w:r>
      <w:r w:rsidR="002F74B8" w:rsidRPr="009D74CE">
        <w:rPr>
          <w:rFonts w:ascii="Arial" w:hAnsi="Arial" w:cs="Arial"/>
          <w:sz w:val="22"/>
          <w:szCs w:val="18"/>
          <w:lang w:val="it-IT"/>
        </w:rPr>
        <w:t xml:space="preserve">una conferma inerente </w:t>
      </w:r>
      <w:r w:rsidR="000418E9" w:rsidRPr="009D74CE">
        <w:rPr>
          <w:rFonts w:ascii="Arial" w:hAnsi="Arial" w:cs="Arial"/>
          <w:sz w:val="22"/>
          <w:szCs w:val="18"/>
          <w:lang w:val="it-IT"/>
        </w:rPr>
        <w:t>alla</w:t>
      </w:r>
      <w:r w:rsidR="002F74B8" w:rsidRPr="009D74CE">
        <w:rPr>
          <w:rFonts w:ascii="Arial" w:hAnsi="Arial" w:cs="Arial"/>
          <w:sz w:val="22"/>
          <w:szCs w:val="18"/>
          <w:lang w:val="it-IT"/>
        </w:rPr>
        <w:t xml:space="preserve"> mia esclusione al seguente indirizzo </w:t>
      </w:r>
      <w:r w:rsidR="000418E9" w:rsidRPr="009D74CE">
        <w:rPr>
          <w:rFonts w:ascii="Arial" w:hAnsi="Arial" w:cs="Arial"/>
          <w:sz w:val="22"/>
          <w:szCs w:val="18"/>
          <w:lang w:val="it-IT"/>
        </w:rPr>
        <w:t>e-mail</w:t>
      </w:r>
      <w:r w:rsidR="002F74B8" w:rsidRPr="009D74CE">
        <w:rPr>
          <w:rFonts w:ascii="Arial" w:hAnsi="Arial" w:cs="Arial"/>
          <w:sz w:val="22"/>
          <w:szCs w:val="18"/>
          <w:lang w:val="it-IT"/>
        </w:rPr>
        <w:t xml:space="preserve"> </w:t>
      </w:r>
      <w:r w:rsidR="000418E9" w:rsidRPr="009D74CE">
        <w:rPr>
          <w:rFonts w:ascii="Arial" w:hAnsi="Arial" w:cs="Arial"/>
          <w:sz w:val="22"/>
          <w:szCs w:val="18"/>
          <w:lang w:val="it-IT"/>
        </w:rPr>
        <w:t xml:space="preserve">(eV. inserire il proprio indirizzo di posta elettronica) </w:t>
      </w:r>
      <w:r w:rsidR="002F74B8" w:rsidRPr="009D74CE">
        <w:rPr>
          <w:rFonts w:ascii="Arial" w:hAnsi="Arial" w:cs="Arial"/>
          <w:sz w:val="22"/>
          <w:szCs w:val="18"/>
          <w:lang w:val="it-IT"/>
        </w:rPr>
        <w:t xml:space="preserve">oppure per posta. </w:t>
      </w:r>
    </w:p>
    <w:p w14:paraId="792B16CA" w14:textId="77777777" w:rsidR="0079016A" w:rsidRPr="009D74CE" w:rsidRDefault="0079016A" w:rsidP="000418E9">
      <w:pPr>
        <w:jc w:val="both"/>
        <w:rPr>
          <w:rFonts w:ascii="Arial" w:hAnsi="Arial" w:cs="Arial"/>
          <w:sz w:val="22"/>
          <w:szCs w:val="18"/>
          <w:lang w:val="it-IT"/>
        </w:rPr>
      </w:pPr>
    </w:p>
    <w:p w14:paraId="0137D7DC" w14:textId="419B6812" w:rsidR="0079016A" w:rsidRPr="009D74CE" w:rsidRDefault="002F74B8" w:rsidP="000418E9">
      <w:pPr>
        <w:jc w:val="both"/>
        <w:rPr>
          <w:rFonts w:ascii="Arial" w:hAnsi="Arial" w:cs="Arial"/>
          <w:sz w:val="22"/>
          <w:szCs w:val="18"/>
          <w:lang w:val="it-IT"/>
        </w:rPr>
      </w:pPr>
      <w:r w:rsidRPr="009D74CE">
        <w:rPr>
          <w:rFonts w:ascii="Arial" w:hAnsi="Arial" w:cs="Arial"/>
          <w:sz w:val="22"/>
          <w:szCs w:val="18"/>
          <w:lang w:val="it-IT"/>
        </w:rPr>
        <w:t>Ringraziando anticipatamente per la cortese collaborazione, Vogliate gradire i miei migliori saluti.</w:t>
      </w:r>
    </w:p>
    <w:p w14:paraId="5660BB89" w14:textId="77777777" w:rsidR="0079016A" w:rsidRPr="009D74CE" w:rsidRDefault="0079016A">
      <w:pPr>
        <w:rPr>
          <w:rFonts w:ascii="Arial" w:hAnsi="Arial" w:cs="Arial"/>
          <w:sz w:val="22"/>
          <w:szCs w:val="18"/>
          <w:lang w:val="it-IT"/>
        </w:rPr>
      </w:pPr>
    </w:p>
    <w:p w14:paraId="58074922" w14:textId="77777777" w:rsidR="0079016A" w:rsidRDefault="0079016A">
      <w:pPr>
        <w:rPr>
          <w:rFonts w:ascii="Arial" w:hAnsi="Arial" w:cs="Arial"/>
          <w:sz w:val="22"/>
          <w:szCs w:val="18"/>
          <w:lang w:val="it-IT"/>
        </w:rPr>
      </w:pPr>
    </w:p>
    <w:p w14:paraId="5ACB39A8" w14:textId="77777777" w:rsidR="00CE4211" w:rsidRDefault="00CE4211">
      <w:pPr>
        <w:rPr>
          <w:rFonts w:ascii="Arial" w:hAnsi="Arial" w:cs="Arial"/>
          <w:sz w:val="22"/>
          <w:szCs w:val="18"/>
          <w:lang w:val="it-IT"/>
        </w:rPr>
      </w:pPr>
    </w:p>
    <w:p w14:paraId="34C45C1D" w14:textId="77777777" w:rsidR="00CE4211" w:rsidRPr="009D74CE" w:rsidRDefault="00CE4211">
      <w:pPr>
        <w:rPr>
          <w:rFonts w:ascii="Arial" w:hAnsi="Arial" w:cs="Arial"/>
          <w:sz w:val="22"/>
          <w:szCs w:val="18"/>
          <w:lang w:val="it-IT"/>
        </w:rPr>
      </w:pPr>
    </w:p>
    <w:p w14:paraId="2A8D7BC3" w14:textId="77777777" w:rsidR="0079016A" w:rsidRPr="009D74CE" w:rsidRDefault="0079016A">
      <w:pPr>
        <w:rPr>
          <w:rFonts w:ascii="Arial" w:hAnsi="Arial" w:cs="Arial"/>
          <w:sz w:val="22"/>
          <w:szCs w:val="18"/>
          <w:lang w:val="it-IT"/>
        </w:rPr>
      </w:pPr>
    </w:p>
    <w:p w14:paraId="124ED13D" w14:textId="77777777" w:rsidR="002F74B8" w:rsidRPr="009D74CE" w:rsidRDefault="00003A78">
      <w:pPr>
        <w:rPr>
          <w:rFonts w:ascii="Arial" w:hAnsi="Arial" w:cs="Arial"/>
          <w:sz w:val="22"/>
          <w:szCs w:val="18"/>
          <w:lang w:val="it-IT"/>
        </w:rPr>
      </w:pPr>
      <w:r w:rsidRPr="009D74CE">
        <w:rPr>
          <w:rFonts w:ascii="Arial" w:hAnsi="Arial" w:cs="Arial"/>
          <w:sz w:val="22"/>
          <w:szCs w:val="18"/>
          <w:lang w:val="it-IT"/>
        </w:rPr>
        <w:tab/>
      </w:r>
      <w:r w:rsidRPr="009D74CE">
        <w:rPr>
          <w:rFonts w:ascii="Arial" w:hAnsi="Arial" w:cs="Arial"/>
          <w:sz w:val="22"/>
          <w:szCs w:val="18"/>
          <w:lang w:val="it-IT"/>
        </w:rPr>
        <w:tab/>
      </w:r>
      <w:r w:rsidRPr="009D74CE">
        <w:rPr>
          <w:rFonts w:ascii="Arial" w:hAnsi="Arial" w:cs="Arial"/>
          <w:sz w:val="22"/>
          <w:szCs w:val="18"/>
          <w:lang w:val="it-IT"/>
        </w:rPr>
        <w:tab/>
      </w:r>
      <w:r w:rsidRPr="009D74CE">
        <w:rPr>
          <w:rFonts w:ascii="Arial" w:hAnsi="Arial" w:cs="Arial"/>
          <w:sz w:val="22"/>
          <w:szCs w:val="18"/>
          <w:lang w:val="it-IT"/>
        </w:rPr>
        <w:tab/>
      </w:r>
      <w:r w:rsidRPr="009D74CE">
        <w:rPr>
          <w:rFonts w:ascii="Arial" w:hAnsi="Arial" w:cs="Arial"/>
          <w:sz w:val="22"/>
          <w:szCs w:val="18"/>
          <w:lang w:val="it-IT"/>
        </w:rPr>
        <w:tab/>
      </w:r>
      <w:r w:rsidRPr="009D74CE">
        <w:rPr>
          <w:rFonts w:ascii="Arial" w:hAnsi="Arial" w:cs="Arial"/>
          <w:sz w:val="22"/>
          <w:szCs w:val="18"/>
          <w:lang w:val="it-IT"/>
        </w:rPr>
        <w:tab/>
        <w:t>Nome e cognome</w:t>
      </w:r>
    </w:p>
    <w:p w14:paraId="10D1BC96" w14:textId="7600A88B" w:rsidR="0079016A" w:rsidRPr="009D74CE" w:rsidRDefault="00003A78">
      <w:pPr>
        <w:rPr>
          <w:rFonts w:ascii="Arial" w:hAnsi="Arial" w:cs="Arial"/>
          <w:sz w:val="22"/>
          <w:szCs w:val="18"/>
          <w:lang w:val="it-IT"/>
        </w:rPr>
      </w:pPr>
      <w:r w:rsidRPr="009D74CE">
        <w:rPr>
          <w:rFonts w:ascii="Arial" w:hAnsi="Arial" w:cs="Arial"/>
          <w:sz w:val="22"/>
          <w:szCs w:val="18"/>
          <w:lang w:val="it-IT"/>
        </w:rPr>
        <w:t xml:space="preserve"> </w:t>
      </w:r>
    </w:p>
    <w:p w14:paraId="593C8AAD" w14:textId="55A6AB26" w:rsidR="0079016A" w:rsidRPr="009D74CE" w:rsidRDefault="00003A78">
      <w:pPr>
        <w:rPr>
          <w:rFonts w:ascii="Arial" w:hAnsi="Arial" w:cs="Arial"/>
          <w:sz w:val="22"/>
          <w:szCs w:val="18"/>
          <w:lang w:val="it-IT"/>
        </w:rPr>
      </w:pPr>
      <w:r w:rsidRPr="009D74CE">
        <w:rPr>
          <w:rFonts w:ascii="Arial" w:hAnsi="Arial" w:cs="Arial"/>
          <w:sz w:val="22"/>
          <w:szCs w:val="18"/>
          <w:lang w:val="it-IT"/>
        </w:rPr>
        <w:tab/>
      </w:r>
      <w:r w:rsidRPr="009D74CE">
        <w:rPr>
          <w:rFonts w:ascii="Arial" w:hAnsi="Arial" w:cs="Arial"/>
          <w:sz w:val="22"/>
          <w:szCs w:val="18"/>
          <w:lang w:val="it-IT"/>
        </w:rPr>
        <w:tab/>
      </w:r>
      <w:r w:rsidRPr="009D74CE">
        <w:rPr>
          <w:rFonts w:ascii="Arial" w:hAnsi="Arial" w:cs="Arial"/>
          <w:sz w:val="22"/>
          <w:szCs w:val="18"/>
          <w:lang w:val="it-IT"/>
        </w:rPr>
        <w:tab/>
      </w:r>
      <w:r w:rsidRPr="009D74CE">
        <w:rPr>
          <w:rFonts w:ascii="Arial" w:hAnsi="Arial" w:cs="Arial"/>
          <w:sz w:val="22"/>
          <w:szCs w:val="18"/>
          <w:lang w:val="it-IT"/>
        </w:rPr>
        <w:tab/>
      </w:r>
      <w:r w:rsidRPr="009D74CE">
        <w:rPr>
          <w:rFonts w:ascii="Arial" w:hAnsi="Arial" w:cs="Arial"/>
          <w:sz w:val="22"/>
          <w:szCs w:val="18"/>
          <w:lang w:val="it-IT"/>
        </w:rPr>
        <w:tab/>
      </w:r>
      <w:r w:rsidRPr="009D74CE">
        <w:rPr>
          <w:rFonts w:ascii="Arial" w:hAnsi="Arial" w:cs="Arial"/>
          <w:sz w:val="22"/>
          <w:szCs w:val="18"/>
          <w:lang w:val="it-IT"/>
        </w:rPr>
        <w:tab/>
        <w:t>Firma</w:t>
      </w:r>
      <w:r w:rsidR="002F74B8" w:rsidRPr="009D74CE">
        <w:rPr>
          <w:rFonts w:ascii="Arial" w:hAnsi="Arial" w:cs="Arial"/>
          <w:sz w:val="22"/>
          <w:szCs w:val="18"/>
          <w:lang w:val="it-IT"/>
        </w:rPr>
        <w:t xml:space="preserve"> ben leggibile</w:t>
      </w:r>
    </w:p>
    <w:p w14:paraId="02A0F3EE" w14:textId="77777777" w:rsidR="0079016A" w:rsidRPr="009D74CE" w:rsidRDefault="0079016A">
      <w:pPr>
        <w:rPr>
          <w:rFonts w:ascii="Arial" w:hAnsi="Arial" w:cs="Arial"/>
          <w:sz w:val="22"/>
          <w:szCs w:val="18"/>
          <w:u w:val="single"/>
          <w:lang w:val="it-IT"/>
        </w:rPr>
      </w:pPr>
    </w:p>
    <w:p w14:paraId="73BAA635" w14:textId="77777777" w:rsidR="0079016A" w:rsidRPr="009D74CE" w:rsidRDefault="0079016A">
      <w:pPr>
        <w:rPr>
          <w:rFonts w:ascii="Arial" w:hAnsi="Arial" w:cs="Arial"/>
          <w:sz w:val="22"/>
          <w:szCs w:val="18"/>
          <w:u w:val="single"/>
          <w:lang w:val="it-IT"/>
        </w:rPr>
      </w:pPr>
    </w:p>
    <w:p w14:paraId="547846D6" w14:textId="77777777" w:rsidR="009B4FAF" w:rsidRDefault="009B4FAF">
      <w:pPr>
        <w:rPr>
          <w:rFonts w:ascii="Arial" w:hAnsi="Arial" w:cs="Arial"/>
          <w:sz w:val="22"/>
          <w:szCs w:val="18"/>
          <w:u w:val="single"/>
          <w:lang w:val="it-IT"/>
        </w:rPr>
      </w:pPr>
    </w:p>
    <w:p w14:paraId="068E49AF" w14:textId="77777777" w:rsidR="00CE4211" w:rsidRDefault="00CE4211">
      <w:pPr>
        <w:rPr>
          <w:rFonts w:ascii="Arial" w:hAnsi="Arial" w:cs="Arial"/>
          <w:sz w:val="22"/>
          <w:szCs w:val="18"/>
          <w:u w:val="single"/>
          <w:lang w:val="it-IT"/>
        </w:rPr>
      </w:pPr>
    </w:p>
    <w:p w14:paraId="65738B9F" w14:textId="77777777" w:rsidR="00CE4211" w:rsidRDefault="00CE4211">
      <w:pPr>
        <w:rPr>
          <w:rFonts w:ascii="Arial" w:hAnsi="Arial" w:cs="Arial"/>
          <w:sz w:val="22"/>
          <w:szCs w:val="18"/>
          <w:u w:val="single"/>
          <w:lang w:val="it-IT"/>
        </w:rPr>
      </w:pPr>
    </w:p>
    <w:p w14:paraId="1502D008" w14:textId="77777777" w:rsidR="00CE4211" w:rsidRDefault="00CE4211">
      <w:pPr>
        <w:rPr>
          <w:rFonts w:ascii="Arial" w:hAnsi="Arial" w:cs="Arial"/>
          <w:sz w:val="22"/>
          <w:szCs w:val="18"/>
          <w:u w:val="single"/>
          <w:lang w:val="it-IT"/>
        </w:rPr>
      </w:pPr>
    </w:p>
    <w:p w14:paraId="443F062F" w14:textId="77777777" w:rsidR="00CE4211" w:rsidRDefault="00CE4211">
      <w:pPr>
        <w:rPr>
          <w:rFonts w:ascii="Arial" w:hAnsi="Arial" w:cs="Arial"/>
          <w:sz w:val="22"/>
          <w:szCs w:val="18"/>
          <w:u w:val="single"/>
          <w:lang w:val="it-IT"/>
        </w:rPr>
      </w:pPr>
    </w:p>
    <w:p w14:paraId="7D05E2D9" w14:textId="77777777" w:rsidR="00CE4211" w:rsidRPr="009D74CE" w:rsidRDefault="00CE4211">
      <w:pPr>
        <w:rPr>
          <w:rFonts w:ascii="Arial" w:hAnsi="Arial" w:cs="Arial"/>
          <w:sz w:val="22"/>
          <w:szCs w:val="18"/>
          <w:u w:val="single"/>
          <w:lang w:val="it-IT"/>
        </w:rPr>
      </w:pPr>
    </w:p>
    <w:p w14:paraId="202D03B4" w14:textId="451A103C" w:rsidR="002F74B8" w:rsidRPr="009D74CE" w:rsidRDefault="00003A78" w:rsidP="002F74B8">
      <w:pPr>
        <w:rPr>
          <w:rFonts w:ascii="Arial" w:hAnsi="Arial" w:cs="Arial"/>
          <w:sz w:val="22"/>
          <w:szCs w:val="18"/>
          <w:lang w:val="it-IT"/>
        </w:rPr>
      </w:pPr>
      <w:r w:rsidRPr="009D74CE">
        <w:rPr>
          <w:rFonts w:ascii="Arial" w:hAnsi="Arial" w:cs="Arial"/>
          <w:sz w:val="22"/>
          <w:szCs w:val="18"/>
          <w:lang w:val="it-IT"/>
        </w:rPr>
        <w:t>Allegat</w:t>
      </w:r>
      <w:r w:rsidR="002F74B8" w:rsidRPr="009D74CE">
        <w:rPr>
          <w:rFonts w:ascii="Arial" w:hAnsi="Arial" w:cs="Arial"/>
          <w:sz w:val="22"/>
          <w:szCs w:val="18"/>
          <w:lang w:val="it-IT"/>
        </w:rPr>
        <w:t>o:</w:t>
      </w:r>
    </w:p>
    <w:p w14:paraId="47CB4B4A" w14:textId="77777777" w:rsidR="009B4FAF" w:rsidRPr="009D74CE" w:rsidRDefault="009B4FAF" w:rsidP="002F74B8">
      <w:pPr>
        <w:rPr>
          <w:rFonts w:ascii="Arial" w:hAnsi="Arial" w:cs="Arial"/>
          <w:sz w:val="22"/>
          <w:szCs w:val="18"/>
          <w:lang w:val="it-IT"/>
        </w:rPr>
      </w:pPr>
    </w:p>
    <w:p w14:paraId="1F984623" w14:textId="65BDF15C" w:rsidR="002F74B8" w:rsidRPr="009D74CE" w:rsidRDefault="009B4FAF" w:rsidP="002F74B8">
      <w:pPr>
        <w:pStyle w:val="Paragrafoelenco"/>
        <w:numPr>
          <w:ilvl w:val="0"/>
          <w:numId w:val="5"/>
        </w:numPr>
        <w:rPr>
          <w:rFonts w:ascii="Arial" w:hAnsi="Arial" w:cs="Arial"/>
          <w:sz w:val="22"/>
          <w:szCs w:val="18"/>
          <w:lang w:val="it-IT"/>
        </w:rPr>
      </w:pPr>
      <w:r w:rsidRPr="009D74CE">
        <w:rPr>
          <w:rFonts w:ascii="Arial" w:hAnsi="Arial" w:cs="Arial"/>
          <w:sz w:val="22"/>
          <w:szCs w:val="18"/>
          <w:lang w:val="it-IT"/>
        </w:rPr>
        <w:t>d</w:t>
      </w:r>
      <w:r w:rsidR="002F74B8" w:rsidRPr="009D74CE">
        <w:rPr>
          <w:rFonts w:ascii="Arial" w:hAnsi="Arial" w:cs="Arial"/>
          <w:sz w:val="22"/>
          <w:szCs w:val="18"/>
          <w:lang w:val="it-IT"/>
        </w:rPr>
        <w:t>ocumento d’identità</w:t>
      </w:r>
    </w:p>
    <w:sectPr w:rsidR="002F74B8" w:rsidRPr="009D74CE">
      <w:pgSz w:w="11906" w:h="16838"/>
      <w:pgMar w:top="1400" w:right="1440" w:bottom="1440" w:left="172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olo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454"/>
        </w:tabs>
        <w:ind w:left="113" w:hanging="113"/>
      </w:p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96" w:hanging="96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94" w:hanging="9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pStyle w:val="Stile1"/>
      <w:lvlText w:val="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454" w:hanging="454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54" w:hanging="454"/>
      </w:p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94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pStyle w:val="Sti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C5E7518"/>
    <w:multiLevelType w:val="hybridMultilevel"/>
    <w:tmpl w:val="D662F668"/>
    <w:lvl w:ilvl="0" w:tplc="E600163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0D3CDE"/>
    <w:multiLevelType w:val="hybridMultilevel"/>
    <w:tmpl w:val="1D06C396"/>
    <w:lvl w:ilvl="0" w:tplc="960A6F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184772">
    <w:abstractNumId w:val="0"/>
  </w:num>
  <w:num w:numId="2" w16cid:durableId="1211069702">
    <w:abstractNumId w:val="1"/>
  </w:num>
  <w:num w:numId="3" w16cid:durableId="723604735">
    <w:abstractNumId w:val="2"/>
  </w:num>
  <w:num w:numId="4" w16cid:durableId="176892808">
    <w:abstractNumId w:val="4"/>
  </w:num>
  <w:num w:numId="5" w16cid:durableId="1490288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393"/>
    <w:rsid w:val="00003A78"/>
    <w:rsid w:val="000418E9"/>
    <w:rsid w:val="00161ECC"/>
    <w:rsid w:val="002F74B8"/>
    <w:rsid w:val="00395BC7"/>
    <w:rsid w:val="004F047F"/>
    <w:rsid w:val="005F2393"/>
    <w:rsid w:val="006625F9"/>
    <w:rsid w:val="0079016A"/>
    <w:rsid w:val="009B4FAF"/>
    <w:rsid w:val="009D74CE"/>
    <w:rsid w:val="00CE010F"/>
    <w:rsid w:val="00CE4211"/>
    <w:rsid w:val="00CF1EEC"/>
    <w:rsid w:val="00EB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2F032CBE"/>
  <w15:chartTrackingRefBased/>
  <w15:docId w15:val="{EC2452EF-B997-4009-B960-858F70A1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 w:line="360" w:lineRule="auto"/>
      <w:outlineLvl w:val="0"/>
    </w:pPr>
    <w:rPr>
      <w:b/>
      <w:bCs/>
      <w:sz w:val="32"/>
      <w:szCs w:val="32"/>
      <w:lang w:val="fr-FR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 w:line="360" w:lineRule="auto"/>
      <w:jc w:val="both"/>
      <w:outlineLvl w:val="1"/>
    </w:pPr>
    <w:rPr>
      <w:b/>
      <w:bCs/>
      <w:iCs/>
      <w:sz w:val="28"/>
      <w:szCs w:val="28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Stile1">
    <w:name w:val="Stile1"/>
    <w:basedOn w:val="Normale"/>
    <w:next w:val="Titolo1"/>
    <w:pPr>
      <w:numPr>
        <w:numId w:val="2"/>
      </w:numPr>
      <w:jc w:val="right"/>
    </w:pPr>
    <w:rPr>
      <w:bCs/>
      <w:sz w:val="32"/>
      <w:lang w:val="fr-FR"/>
    </w:rPr>
  </w:style>
  <w:style w:type="paragraph" w:customStyle="1" w:styleId="Stile2">
    <w:name w:val="Stile2"/>
    <w:basedOn w:val="Titolo1"/>
    <w:next w:val="Stile1"/>
    <w:pPr>
      <w:numPr>
        <w:numId w:val="3"/>
      </w:numPr>
      <w:jc w:val="right"/>
    </w:pPr>
    <w:rPr>
      <w:kern w:val="1"/>
    </w:rPr>
  </w:style>
  <w:style w:type="paragraph" w:customStyle="1" w:styleId="Stile3">
    <w:name w:val="Stile3"/>
    <w:basedOn w:val="Titolo2"/>
    <w:pPr>
      <w:numPr>
        <w:ilvl w:val="0"/>
        <w:numId w:val="0"/>
      </w:numPr>
    </w:pPr>
    <w:rPr>
      <w:i/>
    </w:rPr>
  </w:style>
  <w:style w:type="paragraph" w:customStyle="1" w:styleId="Stile4">
    <w:name w:val="Stile4"/>
    <w:basedOn w:val="Titolo2"/>
    <w:pPr>
      <w:numPr>
        <w:ilvl w:val="0"/>
        <w:numId w:val="0"/>
      </w:numPr>
    </w:pPr>
    <w:rPr>
      <w:i/>
    </w:rPr>
  </w:style>
  <w:style w:type="paragraph" w:styleId="Paragrafoelenco">
    <w:name w:val="List Paragraph"/>
    <w:basedOn w:val="Normale"/>
    <w:uiPriority w:val="34"/>
    <w:qFormat/>
    <w:rsid w:val="002F7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Nome Cognome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Cognome</dc:title>
  <dc:subject/>
  <dc:creator>Dr. Carlevaro</dc:creator>
  <cp:keywords/>
  <cp:lastModifiedBy>Sara Palazzo - INGRADO</cp:lastModifiedBy>
  <cp:revision>8</cp:revision>
  <cp:lastPrinted>1899-12-31T23:00:00Z</cp:lastPrinted>
  <dcterms:created xsi:type="dcterms:W3CDTF">2024-07-22T09:59:00Z</dcterms:created>
  <dcterms:modified xsi:type="dcterms:W3CDTF">2024-07-23T14:34:00Z</dcterms:modified>
</cp:coreProperties>
</file>